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A" w:rsidRPr="006B6E1A" w:rsidRDefault="00126B5A" w:rsidP="00126B5A">
      <w:pPr>
        <w:jc w:val="center"/>
        <w:rPr>
          <w:sz w:val="28"/>
          <w:szCs w:val="28"/>
        </w:rPr>
      </w:pPr>
      <w:r w:rsidRPr="006B6E1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7FFCC4B" wp14:editId="1B4D1E55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B5A" w:rsidRPr="006B6E1A" w:rsidRDefault="00126B5A" w:rsidP="00126B5A">
      <w:pPr>
        <w:jc w:val="center"/>
        <w:rPr>
          <w:sz w:val="28"/>
          <w:szCs w:val="28"/>
        </w:rPr>
      </w:pPr>
    </w:p>
    <w:p w:rsidR="00126B5A" w:rsidRPr="006B6E1A" w:rsidRDefault="00126B5A" w:rsidP="00126B5A">
      <w:pPr>
        <w:jc w:val="center"/>
        <w:rPr>
          <w:sz w:val="28"/>
          <w:szCs w:val="28"/>
        </w:rPr>
      </w:pPr>
      <w:r w:rsidRPr="006B6E1A">
        <w:rPr>
          <w:sz w:val="28"/>
          <w:szCs w:val="28"/>
        </w:rPr>
        <w:t>МУНИЦИПАЛЬНОЕ ОБРАЗОВАНИЕ</w:t>
      </w: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6E1A">
        <w:rPr>
          <w:rFonts w:ascii="Times New Roman" w:hAnsi="Times New Roman"/>
          <w:sz w:val="28"/>
          <w:szCs w:val="28"/>
        </w:rPr>
        <w:t>ХАНТЫ-МАНСИЙСКИЙ РАЙОН</w:t>
      </w: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B6E1A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B6E1A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B6E1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26B5A" w:rsidRPr="006B6E1A" w:rsidRDefault="00126B5A" w:rsidP="00126B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F3D9D" w:rsidRPr="006B6E1A" w:rsidRDefault="00BF3D9D" w:rsidP="00BF3D9D">
      <w:pPr>
        <w:rPr>
          <w:rFonts w:eastAsia="Calibri"/>
          <w:sz w:val="28"/>
          <w:szCs w:val="28"/>
          <w:lang w:eastAsia="en-US"/>
        </w:rPr>
      </w:pPr>
      <w:r w:rsidRPr="006B6E1A">
        <w:rPr>
          <w:rFonts w:eastAsia="Calibri"/>
          <w:sz w:val="28"/>
          <w:szCs w:val="28"/>
          <w:lang w:eastAsia="en-US"/>
        </w:rPr>
        <w:t xml:space="preserve">от _______.2024                                                                                        № </w:t>
      </w:r>
    </w:p>
    <w:p w:rsidR="00126B5A" w:rsidRPr="006B6E1A" w:rsidRDefault="00126B5A" w:rsidP="00126B5A">
      <w:pPr>
        <w:pStyle w:val="a9"/>
        <w:rPr>
          <w:rFonts w:ascii="Times New Roman" w:hAnsi="Times New Roman"/>
          <w:i/>
          <w:szCs w:val="24"/>
        </w:rPr>
      </w:pPr>
      <w:r w:rsidRPr="006B6E1A">
        <w:rPr>
          <w:rFonts w:ascii="Times New Roman" w:hAnsi="Times New Roman"/>
          <w:i/>
          <w:szCs w:val="24"/>
        </w:rPr>
        <w:t>г. Ханты-Мансийск</w:t>
      </w:r>
    </w:p>
    <w:p w:rsidR="00126B5A" w:rsidRPr="006B6E1A" w:rsidRDefault="00126B5A" w:rsidP="00126B5A">
      <w:pPr>
        <w:rPr>
          <w:sz w:val="28"/>
          <w:szCs w:val="28"/>
        </w:rPr>
      </w:pPr>
    </w:p>
    <w:p w:rsidR="00A63B48" w:rsidRPr="006B6E1A" w:rsidRDefault="00A63B48" w:rsidP="00A63B48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6B6E1A">
        <w:rPr>
          <w:bCs/>
          <w:sz w:val="28"/>
          <w:szCs w:val="28"/>
        </w:rPr>
        <w:t xml:space="preserve">О внесении изменений </w:t>
      </w:r>
    </w:p>
    <w:p w:rsidR="00A63B48" w:rsidRPr="006B6E1A" w:rsidRDefault="00A63B48" w:rsidP="00A63B48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6B6E1A">
        <w:rPr>
          <w:bCs/>
          <w:sz w:val="28"/>
          <w:szCs w:val="28"/>
        </w:rPr>
        <w:t>в постановление</w:t>
      </w:r>
      <w:r w:rsidRPr="006B6E1A">
        <w:rPr>
          <w:sz w:val="28"/>
          <w:szCs w:val="28"/>
          <w:lang w:eastAsia="ar-SA"/>
        </w:rPr>
        <w:t xml:space="preserve"> </w:t>
      </w:r>
      <w:r w:rsidR="00432054" w:rsidRPr="006B6E1A">
        <w:rPr>
          <w:bCs/>
          <w:sz w:val="28"/>
          <w:szCs w:val="28"/>
        </w:rPr>
        <w:t>А</w:t>
      </w:r>
      <w:r w:rsidRPr="006B6E1A">
        <w:rPr>
          <w:bCs/>
          <w:sz w:val="28"/>
          <w:szCs w:val="28"/>
        </w:rPr>
        <w:t xml:space="preserve">дминистрации </w:t>
      </w:r>
    </w:p>
    <w:p w:rsidR="00A63B48" w:rsidRPr="006B6E1A" w:rsidRDefault="00A63B48" w:rsidP="00A63B48">
      <w:pPr>
        <w:shd w:val="clear" w:color="auto" w:fill="FFFFFF"/>
        <w:textAlignment w:val="baseline"/>
        <w:outlineLvl w:val="1"/>
        <w:rPr>
          <w:bCs/>
          <w:sz w:val="28"/>
          <w:szCs w:val="28"/>
        </w:rPr>
      </w:pPr>
      <w:r w:rsidRPr="006B6E1A">
        <w:rPr>
          <w:bCs/>
          <w:sz w:val="28"/>
          <w:szCs w:val="28"/>
        </w:rPr>
        <w:t xml:space="preserve">Ханты-Мансийского района </w:t>
      </w:r>
    </w:p>
    <w:p w:rsidR="00A63B48" w:rsidRPr="006B6E1A" w:rsidRDefault="00A63B48" w:rsidP="00A63B48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6B6E1A">
        <w:rPr>
          <w:bCs/>
          <w:sz w:val="28"/>
          <w:szCs w:val="28"/>
        </w:rPr>
        <w:t>от 13.01.2021 № 4 «</w:t>
      </w:r>
      <w:r w:rsidR="00971C82" w:rsidRPr="006B6E1A">
        <w:rPr>
          <w:sz w:val="28"/>
          <w:szCs w:val="28"/>
          <w:lang w:eastAsia="ar-SA"/>
        </w:rPr>
        <w:t xml:space="preserve">О создании </w:t>
      </w:r>
    </w:p>
    <w:p w:rsidR="00A63B48" w:rsidRPr="006B6E1A" w:rsidRDefault="00971C82" w:rsidP="00A63B48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6B6E1A">
        <w:rPr>
          <w:sz w:val="28"/>
          <w:szCs w:val="28"/>
          <w:lang w:eastAsia="ar-SA"/>
        </w:rPr>
        <w:t>ресурсного центра</w:t>
      </w:r>
      <w:r w:rsidR="00126B5A" w:rsidRPr="006B6E1A">
        <w:rPr>
          <w:sz w:val="28"/>
          <w:szCs w:val="28"/>
          <w:lang w:eastAsia="ar-SA"/>
        </w:rPr>
        <w:t xml:space="preserve"> </w:t>
      </w:r>
      <w:r w:rsidRPr="006B6E1A">
        <w:rPr>
          <w:sz w:val="28"/>
          <w:szCs w:val="28"/>
          <w:lang w:eastAsia="ar-SA"/>
        </w:rPr>
        <w:t xml:space="preserve">развития и поддержки </w:t>
      </w:r>
    </w:p>
    <w:p w:rsidR="00A63B48" w:rsidRPr="006B6E1A" w:rsidRDefault="00971C82" w:rsidP="00A63B48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6B6E1A">
        <w:rPr>
          <w:sz w:val="28"/>
          <w:szCs w:val="28"/>
          <w:lang w:eastAsia="ar-SA"/>
        </w:rPr>
        <w:t>добровольчества (волонтерства)</w:t>
      </w:r>
      <w:r w:rsidR="007C33AF" w:rsidRPr="006B6E1A">
        <w:rPr>
          <w:sz w:val="28"/>
          <w:szCs w:val="28"/>
          <w:lang w:eastAsia="ar-SA"/>
        </w:rPr>
        <w:t xml:space="preserve"> </w:t>
      </w:r>
    </w:p>
    <w:p w:rsidR="00971C82" w:rsidRPr="006B6E1A" w:rsidRDefault="00971C82" w:rsidP="00A63B48">
      <w:pPr>
        <w:shd w:val="clear" w:color="auto" w:fill="FFFFFF"/>
        <w:textAlignment w:val="baseline"/>
        <w:outlineLvl w:val="1"/>
        <w:rPr>
          <w:sz w:val="28"/>
          <w:szCs w:val="28"/>
          <w:lang w:eastAsia="ar-SA"/>
        </w:rPr>
      </w:pPr>
      <w:r w:rsidRPr="006B6E1A">
        <w:rPr>
          <w:sz w:val="28"/>
          <w:szCs w:val="28"/>
          <w:lang w:eastAsia="ar-SA"/>
        </w:rPr>
        <w:t>Ханты-Мансийского района</w:t>
      </w:r>
      <w:r w:rsidR="00A63B48" w:rsidRPr="006B6E1A">
        <w:rPr>
          <w:sz w:val="28"/>
          <w:szCs w:val="28"/>
          <w:lang w:eastAsia="ar-SA"/>
        </w:rPr>
        <w:t>»</w:t>
      </w:r>
    </w:p>
    <w:p w:rsidR="00EE318D" w:rsidRPr="006B6E1A" w:rsidRDefault="00EE318D" w:rsidP="00126B5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B36E77" w:rsidRPr="006B6E1A" w:rsidRDefault="00B36E77" w:rsidP="00B36E7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E1A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Pr="006B6E1A">
        <w:rPr>
          <w:rFonts w:eastAsiaTheme="minorHAnsi"/>
          <w:sz w:val="28"/>
          <w:szCs w:val="28"/>
          <w:lang w:eastAsia="en-US"/>
        </w:rPr>
        <w:br/>
        <w:t>Ханты-Мансийского района в соответствие с действующим законодательством</w:t>
      </w:r>
      <w:r w:rsidRPr="006B6E1A">
        <w:rPr>
          <w:sz w:val="28"/>
          <w:szCs w:val="28"/>
        </w:rPr>
        <w:t>, руководствуясь статьей 32 Устава Ханты-Мансийского района:</w:t>
      </w:r>
    </w:p>
    <w:p w:rsidR="00B36E77" w:rsidRPr="006B6E1A" w:rsidRDefault="00B36E77" w:rsidP="00B36E7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36E77" w:rsidRPr="006B6E1A" w:rsidRDefault="00B36E77" w:rsidP="00B36E77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6B6E1A">
        <w:rPr>
          <w:sz w:val="28"/>
          <w:szCs w:val="28"/>
        </w:rPr>
        <w:t xml:space="preserve">1. Внести в постановление </w:t>
      </w:r>
      <w:r w:rsidR="00850E9A" w:rsidRPr="006B6E1A">
        <w:rPr>
          <w:bCs/>
          <w:sz w:val="28"/>
          <w:szCs w:val="28"/>
        </w:rPr>
        <w:t>А</w:t>
      </w:r>
      <w:r w:rsidRPr="006B6E1A">
        <w:rPr>
          <w:sz w:val="28"/>
          <w:szCs w:val="28"/>
        </w:rPr>
        <w:t xml:space="preserve">дминистрации </w:t>
      </w:r>
      <w:r w:rsidRPr="006B6E1A">
        <w:rPr>
          <w:bCs/>
          <w:sz w:val="28"/>
          <w:szCs w:val="28"/>
        </w:rPr>
        <w:t>Ханты-Мансийского района от 13.01.2021 № 4 «</w:t>
      </w:r>
      <w:r w:rsidRPr="006B6E1A">
        <w:rPr>
          <w:sz w:val="28"/>
          <w:szCs w:val="28"/>
          <w:lang w:eastAsia="ar-SA"/>
        </w:rPr>
        <w:t>О создании ресурсного центра развития и поддержки добровольчества (волонтерства) Ханты-Мансийского района»</w:t>
      </w:r>
      <w:r w:rsidRPr="006B6E1A">
        <w:rPr>
          <w:bCs/>
          <w:sz w:val="28"/>
          <w:szCs w:val="28"/>
        </w:rPr>
        <w:t xml:space="preserve"> </w:t>
      </w:r>
      <w:r w:rsidRPr="006B6E1A">
        <w:rPr>
          <w:rFonts w:eastAsiaTheme="minorHAnsi"/>
          <w:sz w:val="28"/>
          <w:szCs w:val="28"/>
          <w:lang w:eastAsia="en-US"/>
        </w:rPr>
        <w:t>(далее – постановление) следующие изменения:</w:t>
      </w:r>
    </w:p>
    <w:p w:rsidR="004F014A" w:rsidRPr="006B6E1A" w:rsidRDefault="004F014A" w:rsidP="004F01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6E1A">
        <w:rPr>
          <w:sz w:val="28"/>
          <w:szCs w:val="28"/>
        </w:rPr>
        <w:t xml:space="preserve">1.1. </w:t>
      </w:r>
      <w:r w:rsidR="00B36E77" w:rsidRPr="006B6E1A">
        <w:rPr>
          <w:sz w:val="28"/>
          <w:szCs w:val="28"/>
        </w:rPr>
        <w:t>В преамбуле постановления слов</w:t>
      </w:r>
      <w:r w:rsidRPr="006B6E1A">
        <w:rPr>
          <w:sz w:val="28"/>
          <w:szCs w:val="28"/>
        </w:rPr>
        <w:t>а</w:t>
      </w:r>
      <w:r w:rsidR="00B36E77" w:rsidRPr="006B6E1A">
        <w:rPr>
          <w:sz w:val="28"/>
          <w:szCs w:val="28"/>
        </w:rPr>
        <w:t xml:space="preserve"> </w:t>
      </w:r>
      <w:r w:rsidRPr="006B6E1A">
        <w:rPr>
          <w:sz w:val="28"/>
          <w:szCs w:val="28"/>
        </w:rPr>
        <w:t>«</w:t>
      </w:r>
      <w:hyperlink r:id="rId9" w:history="1">
        <w:r w:rsidRPr="006B6E1A">
          <w:rPr>
            <w:sz w:val="28"/>
            <w:szCs w:val="28"/>
            <w:lang w:eastAsia="en-US"/>
          </w:rPr>
          <w:t>Уставом</w:t>
        </w:r>
      </w:hyperlink>
      <w:r w:rsidRPr="006B6E1A">
        <w:rPr>
          <w:sz w:val="28"/>
          <w:szCs w:val="28"/>
          <w:lang w:eastAsia="en-US"/>
        </w:rPr>
        <w:t xml:space="preserve"> Ханты-Мансийского района, в целях развития добровольческой (волонтерской) активности» заменить словами «в целях развития добровольческой (волонтерской) активности, руководствуясь статьей 32 Устава Ханты-Мансийского района»;</w:t>
      </w:r>
    </w:p>
    <w:p w:rsidR="004F014A" w:rsidRPr="006B6E1A" w:rsidRDefault="004F014A" w:rsidP="004F01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6E1A">
        <w:rPr>
          <w:sz w:val="28"/>
          <w:szCs w:val="28"/>
          <w:lang w:eastAsia="en-US"/>
        </w:rPr>
        <w:t>1.2. В пункте 3 постановления слово «администрации» заменить словом «Администрации»;</w:t>
      </w:r>
    </w:p>
    <w:p w:rsidR="00B36E77" w:rsidRPr="006B6E1A" w:rsidRDefault="004F014A" w:rsidP="004F01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6E1A">
        <w:rPr>
          <w:sz w:val="28"/>
          <w:szCs w:val="28"/>
        </w:rPr>
        <w:t xml:space="preserve">1.3. </w:t>
      </w:r>
      <w:r w:rsidR="00B36E77" w:rsidRPr="006B6E1A">
        <w:rPr>
          <w:sz w:val="28"/>
          <w:szCs w:val="28"/>
        </w:rPr>
        <w:t>П</w:t>
      </w:r>
      <w:r w:rsidR="00967FC5" w:rsidRPr="006B6E1A">
        <w:rPr>
          <w:sz w:val="28"/>
          <w:szCs w:val="28"/>
        </w:rPr>
        <w:t>ункт</w:t>
      </w:r>
      <w:r w:rsidR="00B36E77" w:rsidRPr="006B6E1A">
        <w:rPr>
          <w:sz w:val="28"/>
          <w:szCs w:val="28"/>
        </w:rPr>
        <w:t xml:space="preserve"> </w:t>
      </w:r>
      <w:r w:rsidR="00967FC5" w:rsidRPr="006B6E1A">
        <w:rPr>
          <w:sz w:val="28"/>
          <w:szCs w:val="28"/>
        </w:rPr>
        <w:t>4</w:t>
      </w:r>
      <w:r w:rsidR="00B36E77" w:rsidRPr="006B6E1A">
        <w:rPr>
          <w:sz w:val="28"/>
          <w:szCs w:val="28"/>
        </w:rPr>
        <w:t xml:space="preserve"> постановления </w:t>
      </w:r>
      <w:r w:rsidRPr="006B6E1A">
        <w:rPr>
          <w:sz w:val="28"/>
          <w:szCs w:val="28"/>
        </w:rPr>
        <w:t>признать утратившим силу</w:t>
      </w:r>
      <w:r w:rsidR="00967FC5" w:rsidRPr="006B6E1A">
        <w:rPr>
          <w:sz w:val="28"/>
          <w:szCs w:val="28"/>
        </w:rPr>
        <w:t>.</w:t>
      </w:r>
    </w:p>
    <w:p w:rsidR="00B36E77" w:rsidRPr="006B6E1A" w:rsidRDefault="00967FC5" w:rsidP="004F014A">
      <w:pPr>
        <w:pStyle w:val="af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</w:rPr>
      </w:pPr>
      <w:r w:rsidRPr="006B6E1A">
        <w:rPr>
          <w:sz w:val="28"/>
          <w:szCs w:val="28"/>
        </w:rPr>
        <w:t>П</w:t>
      </w:r>
      <w:r w:rsidR="00B36E77" w:rsidRPr="006B6E1A">
        <w:rPr>
          <w:sz w:val="28"/>
          <w:szCs w:val="28"/>
        </w:rPr>
        <w:t xml:space="preserve">ункт </w:t>
      </w:r>
      <w:r w:rsidRPr="006B6E1A">
        <w:rPr>
          <w:sz w:val="28"/>
          <w:szCs w:val="28"/>
        </w:rPr>
        <w:t>6</w:t>
      </w:r>
      <w:r w:rsidR="00B36E77" w:rsidRPr="006B6E1A">
        <w:rPr>
          <w:sz w:val="28"/>
          <w:szCs w:val="28"/>
        </w:rPr>
        <w:t xml:space="preserve"> постановления изложить в следующей редакции:</w:t>
      </w:r>
    </w:p>
    <w:p w:rsidR="001C0F68" w:rsidRPr="006B6E1A" w:rsidRDefault="00B36E77" w:rsidP="001C0F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E1A">
        <w:rPr>
          <w:sz w:val="28"/>
          <w:szCs w:val="28"/>
        </w:rPr>
        <w:t>«</w:t>
      </w:r>
      <w:r w:rsidR="004F014A" w:rsidRPr="006B6E1A">
        <w:rPr>
          <w:sz w:val="28"/>
          <w:szCs w:val="28"/>
        </w:rPr>
        <w:t>6</w:t>
      </w:r>
      <w:r w:rsidR="00967FC5" w:rsidRPr="006B6E1A">
        <w:rPr>
          <w:sz w:val="28"/>
          <w:szCs w:val="28"/>
        </w:rPr>
        <w:t>.</w:t>
      </w:r>
      <w:r w:rsidRPr="006B6E1A">
        <w:rPr>
          <w:sz w:val="28"/>
          <w:szCs w:val="28"/>
        </w:rPr>
        <w:t xml:space="preserve"> </w:t>
      </w:r>
      <w:r w:rsidR="00967FC5" w:rsidRPr="006B6E1A">
        <w:rPr>
          <w:spacing w:val="-1"/>
          <w:sz w:val="28"/>
          <w:szCs w:val="28"/>
        </w:rPr>
        <w:t xml:space="preserve">Контроль за выполнением </w:t>
      </w:r>
      <w:r w:rsidR="004F014A" w:rsidRPr="006B6E1A">
        <w:rPr>
          <w:spacing w:val="-1"/>
          <w:sz w:val="28"/>
          <w:szCs w:val="28"/>
        </w:rPr>
        <w:t xml:space="preserve">настоящего </w:t>
      </w:r>
      <w:r w:rsidR="00967FC5" w:rsidRPr="006B6E1A">
        <w:rPr>
          <w:spacing w:val="-1"/>
          <w:sz w:val="28"/>
          <w:szCs w:val="28"/>
        </w:rPr>
        <w:t xml:space="preserve">постановления возложить </w:t>
      </w:r>
      <w:r w:rsidR="00967FC5" w:rsidRPr="006B6E1A">
        <w:rPr>
          <w:spacing w:val="-1"/>
          <w:sz w:val="28"/>
          <w:szCs w:val="28"/>
        </w:rPr>
        <w:br/>
        <w:t xml:space="preserve">на </w:t>
      </w:r>
      <w:r w:rsidR="00432054" w:rsidRPr="006B6E1A">
        <w:rPr>
          <w:sz w:val="28"/>
          <w:szCs w:val="28"/>
        </w:rPr>
        <w:t xml:space="preserve">заместителя </w:t>
      </w:r>
      <w:r w:rsidR="002D566F" w:rsidRPr="006B6E1A">
        <w:rPr>
          <w:sz w:val="28"/>
          <w:szCs w:val="28"/>
        </w:rPr>
        <w:t>Г</w:t>
      </w:r>
      <w:r w:rsidR="00967FC5" w:rsidRPr="006B6E1A">
        <w:rPr>
          <w:sz w:val="28"/>
          <w:szCs w:val="28"/>
        </w:rPr>
        <w:t>лавы района по социальным вопросам</w:t>
      </w:r>
      <w:r w:rsidRPr="006B6E1A">
        <w:rPr>
          <w:sz w:val="28"/>
          <w:szCs w:val="28"/>
        </w:rPr>
        <w:t>».</w:t>
      </w:r>
    </w:p>
    <w:p w:rsidR="00B36E77" w:rsidRPr="006B6E1A" w:rsidRDefault="00B36E77" w:rsidP="00B36E7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E1A">
        <w:rPr>
          <w:sz w:val="28"/>
          <w:szCs w:val="28"/>
        </w:rPr>
        <w:t>1.</w:t>
      </w:r>
      <w:r w:rsidR="001C0F68" w:rsidRPr="006B6E1A">
        <w:rPr>
          <w:sz w:val="28"/>
          <w:szCs w:val="28"/>
        </w:rPr>
        <w:t>5</w:t>
      </w:r>
      <w:r w:rsidRPr="006B6E1A">
        <w:rPr>
          <w:sz w:val="28"/>
          <w:szCs w:val="28"/>
        </w:rPr>
        <w:t xml:space="preserve">. В </w:t>
      </w:r>
      <w:r w:rsidR="004F014A" w:rsidRPr="006B6E1A">
        <w:rPr>
          <w:sz w:val="28"/>
          <w:szCs w:val="28"/>
        </w:rPr>
        <w:t>приложении к постановлению</w:t>
      </w:r>
      <w:r w:rsidRPr="006B6E1A">
        <w:rPr>
          <w:sz w:val="28"/>
          <w:szCs w:val="28"/>
        </w:rPr>
        <w:t xml:space="preserve"> слова «администрация», «глава» заменить словами «Администрация», «Глава» в соответствующих падежах.</w:t>
      </w:r>
    </w:p>
    <w:p w:rsidR="00B36E77" w:rsidRPr="006B6E1A" w:rsidRDefault="00B36E77" w:rsidP="004F01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6E1A">
        <w:rPr>
          <w:sz w:val="28"/>
          <w:szCs w:val="28"/>
        </w:rPr>
        <w:lastRenderedPageBreak/>
        <w:t xml:space="preserve">2. </w:t>
      </w:r>
      <w:r w:rsidR="004F014A" w:rsidRPr="006B6E1A">
        <w:rPr>
          <w:sz w:val="28"/>
          <w:szCs w:val="28"/>
          <w:lang w:eastAsia="en-US"/>
        </w:rPr>
        <w:t>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Pr="006B6E1A">
        <w:rPr>
          <w:sz w:val="28"/>
          <w:szCs w:val="28"/>
        </w:rPr>
        <w:t>.</w:t>
      </w:r>
    </w:p>
    <w:p w:rsidR="00B36E77" w:rsidRPr="006B6E1A" w:rsidRDefault="00B36E77" w:rsidP="00B36E7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F014A" w:rsidRPr="006B6E1A" w:rsidRDefault="004F014A" w:rsidP="00B36E7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F014A" w:rsidRPr="006B6E1A" w:rsidRDefault="004F014A" w:rsidP="00B36E7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36E77" w:rsidRPr="006B6E1A" w:rsidRDefault="00B36E77" w:rsidP="00B36E7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6E1A">
        <w:rPr>
          <w:sz w:val="28"/>
          <w:szCs w:val="28"/>
        </w:rPr>
        <w:t>Глава Ханты-Мансийского райо</w:t>
      </w:r>
      <w:bookmarkStart w:id="0" w:name="_GoBack"/>
      <w:bookmarkEnd w:id="0"/>
      <w:r w:rsidRPr="006B6E1A">
        <w:rPr>
          <w:sz w:val="28"/>
          <w:szCs w:val="28"/>
        </w:rPr>
        <w:t xml:space="preserve">на                                          </w:t>
      </w:r>
      <w:r w:rsidR="00632C6D" w:rsidRPr="006B6E1A">
        <w:rPr>
          <w:sz w:val="28"/>
          <w:szCs w:val="28"/>
        </w:rPr>
        <w:t xml:space="preserve">  </w:t>
      </w:r>
      <w:r w:rsidRPr="006B6E1A">
        <w:rPr>
          <w:sz w:val="28"/>
          <w:szCs w:val="28"/>
        </w:rPr>
        <w:t>К.Р. Минулин</w:t>
      </w:r>
    </w:p>
    <w:sectPr w:rsidR="00B36E77" w:rsidRPr="006B6E1A" w:rsidSect="00312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61" w:rsidRDefault="00907D61">
      <w:r>
        <w:separator/>
      </w:r>
    </w:p>
  </w:endnote>
  <w:endnote w:type="continuationSeparator" w:id="0">
    <w:p w:rsidR="00907D61" w:rsidRDefault="009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8D" w:rsidRDefault="00B609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8D" w:rsidRDefault="00B609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8D" w:rsidRPr="00B6098D" w:rsidRDefault="009D0E8D" w:rsidP="00B609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61" w:rsidRDefault="00907D61">
      <w:r>
        <w:separator/>
      </w:r>
    </w:p>
  </w:footnote>
  <w:footnote w:type="continuationSeparator" w:id="0">
    <w:p w:rsidR="00907D61" w:rsidRDefault="0090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8D" w:rsidRDefault="00B60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30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D0E8D" w:rsidRPr="00FB703C" w:rsidRDefault="00C33B7E" w:rsidP="00FB703C">
        <w:pPr>
          <w:pStyle w:val="a3"/>
          <w:jc w:val="center"/>
          <w:rPr>
            <w:sz w:val="26"/>
            <w:szCs w:val="26"/>
          </w:rPr>
        </w:pPr>
        <w:r w:rsidRPr="00FB703C">
          <w:rPr>
            <w:sz w:val="26"/>
            <w:szCs w:val="26"/>
          </w:rPr>
          <w:fldChar w:fldCharType="begin"/>
        </w:r>
        <w:r w:rsidR="009D0E8D" w:rsidRPr="00FB703C">
          <w:rPr>
            <w:sz w:val="26"/>
            <w:szCs w:val="26"/>
          </w:rPr>
          <w:instrText>PAGE   \* MERGEFORMAT</w:instrText>
        </w:r>
        <w:r w:rsidRPr="00FB703C">
          <w:rPr>
            <w:sz w:val="26"/>
            <w:szCs w:val="26"/>
          </w:rPr>
          <w:fldChar w:fldCharType="separate"/>
        </w:r>
        <w:r w:rsidR="006B6E1A">
          <w:rPr>
            <w:noProof/>
            <w:sz w:val="26"/>
            <w:szCs w:val="26"/>
          </w:rPr>
          <w:t>2</w:t>
        </w:r>
        <w:r w:rsidRPr="00FB703C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8D" w:rsidRDefault="00B60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A"/>
        <w:sz w:val="26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7230F3"/>
    <w:multiLevelType w:val="multilevel"/>
    <w:tmpl w:val="24DC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17"/>
    <w:rsid w:val="00001045"/>
    <w:rsid w:val="00003CDC"/>
    <w:rsid w:val="00006499"/>
    <w:rsid w:val="00013D86"/>
    <w:rsid w:val="0002151D"/>
    <w:rsid w:val="00027B56"/>
    <w:rsid w:val="00034F81"/>
    <w:rsid w:val="00035025"/>
    <w:rsid w:val="0003716B"/>
    <w:rsid w:val="00037304"/>
    <w:rsid w:val="00044B07"/>
    <w:rsid w:val="000471F4"/>
    <w:rsid w:val="000600D0"/>
    <w:rsid w:val="000615D8"/>
    <w:rsid w:val="0006536C"/>
    <w:rsid w:val="00071939"/>
    <w:rsid w:val="000738B9"/>
    <w:rsid w:val="00076C83"/>
    <w:rsid w:val="00080BAC"/>
    <w:rsid w:val="00081A90"/>
    <w:rsid w:val="000858B9"/>
    <w:rsid w:val="00086877"/>
    <w:rsid w:val="0009211B"/>
    <w:rsid w:val="00093085"/>
    <w:rsid w:val="00094809"/>
    <w:rsid w:val="00096896"/>
    <w:rsid w:val="000A3D4A"/>
    <w:rsid w:val="000B2372"/>
    <w:rsid w:val="000B5514"/>
    <w:rsid w:val="000B7530"/>
    <w:rsid w:val="000C4E12"/>
    <w:rsid w:val="000E39D0"/>
    <w:rsid w:val="000F44B7"/>
    <w:rsid w:val="000F46FD"/>
    <w:rsid w:val="000F4B93"/>
    <w:rsid w:val="000F5C8E"/>
    <w:rsid w:val="000F5F25"/>
    <w:rsid w:val="001011DD"/>
    <w:rsid w:val="00102F67"/>
    <w:rsid w:val="0010576E"/>
    <w:rsid w:val="00107E0B"/>
    <w:rsid w:val="00121545"/>
    <w:rsid w:val="001260A7"/>
    <w:rsid w:val="00126B5A"/>
    <w:rsid w:val="00127604"/>
    <w:rsid w:val="00131522"/>
    <w:rsid w:val="00132DC6"/>
    <w:rsid w:val="00134B55"/>
    <w:rsid w:val="00137D9A"/>
    <w:rsid w:val="00146C37"/>
    <w:rsid w:val="001475D4"/>
    <w:rsid w:val="00152179"/>
    <w:rsid w:val="00164445"/>
    <w:rsid w:val="00165CEF"/>
    <w:rsid w:val="00166237"/>
    <w:rsid w:val="0017074F"/>
    <w:rsid w:val="0017092F"/>
    <w:rsid w:val="001815A2"/>
    <w:rsid w:val="00185FE6"/>
    <w:rsid w:val="00193743"/>
    <w:rsid w:val="001950F8"/>
    <w:rsid w:val="001A0574"/>
    <w:rsid w:val="001A1727"/>
    <w:rsid w:val="001A289A"/>
    <w:rsid w:val="001A4DDF"/>
    <w:rsid w:val="001B463A"/>
    <w:rsid w:val="001C0F68"/>
    <w:rsid w:val="001C23A5"/>
    <w:rsid w:val="001D2E46"/>
    <w:rsid w:val="001D6867"/>
    <w:rsid w:val="001D6B15"/>
    <w:rsid w:val="001E3227"/>
    <w:rsid w:val="001F48DD"/>
    <w:rsid w:val="001F7379"/>
    <w:rsid w:val="0020707D"/>
    <w:rsid w:val="0020759E"/>
    <w:rsid w:val="0021138E"/>
    <w:rsid w:val="00230621"/>
    <w:rsid w:val="00230840"/>
    <w:rsid w:val="00230DF7"/>
    <w:rsid w:val="00241D24"/>
    <w:rsid w:val="00253C51"/>
    <w:rsid w:val="002613B3"/>
    <w:rsid w:val="0026421A"/>
    <w:rsid w:val="00270BC5"/>
    <w:rsid w:val="00271032"/>
    <w:rsid w:val="00271375"/>
    <w:rsid w:val="00275937"/>
    <w:rsid w:val="002A3374"/>
    <w:rsid w:val="002C2A3C"/>
    <w:rsid w:val="002C567A"/>
    <w:rsid w:val="002D08EC"/>
    <w:rsid w:val="002D566F"/>
    <w:rsid w:val="002E2197"/>
    <w:rsid w:val="002E3281"/>
    <w:rsid w:val="002F3E91"/>
    <w:rsid w:val="002F4CFB"/>
    <w:rsid w:val="00300FAD"/>
    <w:rsid w:val="003067A5"/>
    <w:rsid w:val="0031279C"/>
    <w:rsid w:val="00312E53"/>
    <w:rsid w:val="00320F16"/>
    <w:rsid w:val="003256A3"/>
    <w:rsid w:val="00325C2E"/>
    <w:rsid w:val="00326550"/>
    <w:rsid w:val="00336ADE"/>
    <w:rsid w:val="0034388F"/>
    <w:rsid w:val="00345320"/>
    <w:rsid w:val="003453A5"/>
    <w:rsid w:val="0035470C"/>
    <w:rsid w:val="003613C3"/>
    <w:rsid w:val="003729D7"/>
    <w:rsid w:val="00384378"/>
    <w:rsid w:val="0038582B"/>
    <w:rsid w:val="00393448"/>
    <w:rsid w:val="003938B8"/>
    <w:rsid w:val="00396BE6"/>
    <w:rsid w:val="003A0D28"/>
    <w:rsid w:val="003A3BC7"/>
    <w:rsid w:val="003A60DE"/>
    <w:rsid w:val="003A693C"/>
    <w:rsid w:val="003B5711"/>
    <w:rsid w:val="003C1744"/>
    <w:rsid w:val="003C20E9"/>
    <w:rsid w:val="003C6AAA"/>
    <w:rsid w:val="003D39B2"/>
    <w:rsid w:val="003D5F7C"/>
    <w:rsid w:val="003D7045"/>
    <w:rsid w:val="003E0120"/>
    <w:rsid w:val="003E1CA2"/>
    <w:rsid w:val="003F3E36"/>
    <w:rsid w:val="003F7A04"/>
    <w:rsid w:val="0041520A"/>
    <w:rsid w:val="00427A52"/>
    <w:rsid w:val="00432054"/>
    <w:rsid w:val="0043261C"/>
    <w:rsid w:val="00433606"/>
    <w:rsid w:val="00433990"/>
    <w:rsid w:val="004418D1"/>
    <w:rsid w:val="00441B8B"/>
    <w:rsid w:val="00447A5F"/>
    <w:rsid w:val="004573BE"/>
    <w:rsid w:val="00460E85"/>
    <w:rsid w:val="00461CED"/>
    <w:rsid w:val="0046463E"/>
    <w:rsid w:val="00464F06"/>
    <w:rsid w:val="00465E1D"/>
    <w:rsid w:val="00472AA2"/>
    <w:rsid w:val="00477A02"/>
    <w:rsid w:val="004801F5"/>
    <w:rsid w:val="0048688A"/>
    <w:rsid w:val="004904A6"/>
    <w:rsid w:val="00495FDE"/>
    <w:rsid w:val="004A111A"/>
    <w:rsid w:val="004A46E4"/>
    <w:rsid w:val="004A655A"/>
    <w:rsid w:val="004B4FFB"/>
    <w:rsid w:val="004C70FE"/>
    <w:rsid w:val="004D1790"/>
    <w:rsid w:val="004D3A81"/>
    <w:rsid w:val="004E4961"/>
    <w:rsid w:val="004E62AA"/>
    <w:rsid w:val="004F014A"/>
    <w:rsid w:val="004F1BC0"/>
    <w:rsid w:val="004F2992"/>
    <w:rsid w:val="004F66C8"/>
    <w:rsid w:val="0051336B"/>
    <w:rsid w:val="00514559"/>
    <w:rsid w:val="005258BA"/>
    <w:rsid w:val="0053105F"/>
    <w:rsid w:val="0053356F"/>
    <w:rsid w:val="005344A2"/>
    <w:rsid w:val="00536B7B"/>
    <w:rsid w:val="0054076D"/>
    <w:rsid w:val="005475AF"/>
    <w:rsid w:val="00577817"/>
    <w:rsid w:val="00587104"/>
    <w:rsid w:val="005914DC"/>
    <w:rsid w:val="00592FCA"/>
    <w:rsid w:val="00593368"/>
    <w:rsid w:val="005935AF"/>
    <w:rsid w:val="0059483A"/>
    <w:rsid w:val="005A1F28"/>
    <w:rsid w:val="005A5AD6"/>
    <w:rsid w:val="005A7298"/>
    <w:rsid w:val="005C3A5C"/>
    <w:rsid w:val="005C407C"/>
    <w:rsid w:val="005D0419"/>
    <w:rsid w:val="005E2F3A"/>
    <w:rsid w:val="005E5486"/>
    <w:rsid w:val="005F7707"/>
    <w:rsid w:val="005F7E00"/>
    <w:rsid w:val="006054B6"/>
    <w:rsid w:val="0061212D"/>
    <w:rsid w:val="006207A4"/>
    <w:rsid w:val="00620AF3"/>
    <w:rsid w:val="00630D64"/>
    <w:rsid w:val="00632C6D"/>
    <w:rsid w:val="00640220"/>
    <w:rsid w:val="0064144E"/>
    <w:rsid w:val="0064652B"/>
    <w:rsid w:val="00646F74"/>
    <w:rsid w:val="00647943"/>
    <w:rsid w:val="00652839"/>
    <w:rsid w:val="006649B0"/>
    <w:rsid w:val="00665B2C"/>
    <w:rsid w:val="00671B0C"/>
    <w:rsid w:val="0067592C"/>
    <w:rsid w:val="006877EE"/>
    <w:rsid w:val="006940DD"/>
    <w:rsid w:val="00694F49"/>
    <w:rsid w:val="006A7120"/>
    <w:rsid w:val="006B01C2"/>
    <w:rsid w:val="006B20A7"/>
    <w:rsid w:val="006B4525"/>
    <w:rsid w:val="006B5D47"/>
    <w:rsid w:val="006B6766"/>
    <w:rsid w:val="006B6E1A"/>
    <w:rsid w:val="006C3063"/>
    <w:rsid w:val="006C3D2F"/>
    <w:rsid w:val="006C43D8"/>
    <w:rsid w:val="006D02D3"/>
    <w:rsid w:val="006D0F67"/>
    <w:rsid w:val="006D723C"/>
    <w:rsid w:val="006E1453"/>
    <w:rsid w:val="006E1F6E"/>
    <w:rsid w:val="006E23AA"/>
    <w:rsid w:val="006E269D"/>
    <w:rsid w:val="006E5CC2"/>
    <w:rsid w:val="00706F55"/>
    <w:rsid w:val="0071231A"/>
    <w:rsid w:val="007338B8"/>
    <w:rsid w:val="00751789"/>
    <w:rsid w:val="007525EC"/>
    <w:rsid w:val="007600BE"/>
    <w:rsid w:val="007767F0"/>
    <w:rsid w:val="00784C28"/>
    <w:rsid w:val="00791080"/>
    <w:rsid w:val="00792D87"/>
    <w:rsid w:val="0079423D"/>
    <w:rsid w:val="00797FE0"/>
    <w:rsid w:val="007A613D"/>
    <w:rsid w:val="007B1153"/>
    <w:rsid w:val="007C33AF"/>
    <w:rsid w:val="007C4A67"/>
    <w:rsid w:val="007D6E01"/>
    <w:rsid w:val="007E2E12"/>
    <w:rsid w:val="007E405B"/>
    <w:rsid w:val="007F79AE"/>
    <w:rsid w:val="00804922"/>
    <w:rsid w:val="00820E1F"/>
    <w:rsid w:val="00826112"/>
    <w:rsid w:val="00827B77"/>
    <w:rsid w:val="0084315D"/>
    <w:rsid w:val="00847147"/>
    <w:rsid w:val="00850E9A"/>
    <w:rsid w:val="00862B27"/>
    <w:rsid w:val="008714AD"/>
    <w:rsid w:val="00871F4B"/>
    <w:rsid w:val="0087310E"/>
    <w:rsid w:val="008734FD"/>
    <w:rsid w:val="00875015"/>
    <w:rsid w:val="008914EB"/>
    <w:rsid w:val="008A0BB8"/>
    <w:rsid w:val="008A4066"/>
    <w:rsid w:val="008B2102"/>
    <w:rsid w:val="008B73B0"/>
    <w:rsid w:val="008C2811"/>
    <w:rsid w:val="008E3006"/>
    <w:rsid w:val="008E3637"/>
    <w:rsid w:val="008E3CDE"/>
    <w:rsid w:val="008E7B72"/>
    <w:rsid w:val="008F3513"/>
    <w:rsid w:val="0090571E"/>
    <w:rsid w:val="00907D61"/>
    <w:rsid w:val="00923794"/>
    <w:rsid w:val="00936B91"/>
    <w:rsid w:val="00944BFE"/>
    <w:rsid w:val="00947852"/>
    <w:rsid w:val="00951012"/>
    <w:rsid w:val="00952953"/>
    <w:rsid w:val="009539A3"/>
    <w:rsid w:val="00963663"/>
    <w:rsid w:val="00963B17"/>
    <w:rsid w:val="00966D92"/>
    <w:rsid w:val="009676E8"/>
    <w:rsid w:val="00967FC5"/>
    <w:rsid w:val="0097062C"/>
    <w:rsid w:val="00971C82"/>
    <w:rsid w:val="0098217E"/>
    <w:rsid w:val="009833C6"/>
    <w:rsid w:val="009932AE"/>
    <w:rsid w:val="009A3680"/>
    <w:rsid w:val="009A3A1E"/>
    <w:rsid w:val="009B2515"/>
    <w:rsid w:val="009B3D16"/>
    <w:rsid w:val="009C0AA9"/>
    <w:rsid w:val="009D0E8D"/>
    <w:rsid w:val="009D264A"/>
    <w:rsid w:val="009D618C"/>
    <w:rsid w:val="009E10D5"/>
    <w:rsid w:val="009F0CAA"/>
    <w:rsid w:val="009F30AB"/>
    <w:rsid w:val="009F7D67"/>
    <w:rsid w:val="00A00F6D"/>
    <w:rsid w:val="00A025E3"/>
    <w:rsid w:val="00A04F83"/>
    <w:rsid w:val="00A234C5"/>
    <w:rsid w:val="00A44F38"/>
    <w:rsid w:val="00A46CBA"/>
    <w:rsid w:val="00A50BAF"/>
    <w:rsid w:val="00A63B48"/>
    <w:rsid w:val="00A71D0D"/>
    <w:rsid w:val="00A72915"/>
    <w:rsid w:val="00A86A4A"/>
    <w:rsid w:val="00A916D4"/>
    <w:rsid w:val="00A930CF"/>
    <w:rsid w:val="00AB01DD"/>
    <w:rsid w:val="00AB0219"/>
    <w:rsid w:val="00AB15B3"/>
    <w:rsid w:val="00AC7AB6"/>
    <w:rsid w:val="00AD0723"/>
    <w:rsid w:val="00AD55B9"/>
    <w:rsid w:val="00AD7574"/>
    <w:rsid w:val="00AE3763"/>
    <w:rsid w:val="00AF09C6"/>
    <w:rsid w:val="00B00250"/>
    <w:rsid w:val="00B1191A"/>
    <w:rsid w:val="00B13BD4"/>
    <w:rsid w:val="00B22173"/>
    <w:rsid w:val="00B23D25"/>
    <w:rsid w:val="00B24AD6"/>
    <w:rsid w:val="00B36E77"/>
    <w:rsid w:val="00B50424"/>
    <w:rsid w:val="00B6098D"/>
    <w:rsid w:val="00B70846"/>
    <w:rsid w:val="00B77709"/>
    <w:rsid w:val="00B82243"/>
    <w:rsid w:val="00B8521B"/>
    <w:rsid w:val="00BA624A"/>
    <w:rsid w:val="00BB124C"/>
    <w:rsid w:val="00BC4F48"/>
    <w:rsid w:val="00BE1C15"/>
    <w:rsid w:val="00BE7338"/>
    <w:rsid w:val="00BF3D9D"/>
    <w:rsid w:val="00C01F80"/>
    <w:rsid w:val="00C06114"/>
    <w:rsid w:val="00C0656A"/>
    <w:rsid w:val="00C215B4"/>
    <w:rsid w:val="00C22D2C"/>
    <w:rsid w:val="00C2345B"/>
    <w:rsid w:val="00C30F7A"/>
    <w:rsid w:val="00C33B7E"/>
    <w:rsid w:val="00C3760C"/>
    <w:rsid w:val="00C400AF"/>
    <w:rsid w:val="00C45088"/>
    <w:rsid w:val="00C4576F"/>
    <w:rsid w:val="00C52267"/>
    <w:rsid w:val="00C53599"/>
    <w:rsid w:val="00C6536C"/>
    <w:rsid w:val="00C77C02"/>
    <w:rsid w:val="00C82A90"/>
    <w:rsid w:val="00C902C5"/>
    <w:rsid w:val="00C91B78"/>
    <w:rsid w:val="00C93F1B"/>
    <w:rsid w:val="00CA3F56"/>
    <w:rsid w:val="00CA7924"/>
    <w:rsid w:val="00CB71CB"/>
    <w:rsid w:val="00CB79C2"/>
    <w:rsid w:val="00CC1944"/>
    <w:rsid w:val="00CD0C98"/>
    <w:rsid w:val="00CD1565"/>
    <w:rsid w:val="00CE1C6F"/>
    <w:rsid w:val="00CF197D"/>
    <w:rsid w:val="00CF5405"/>
    <w:rsid w:val="00D070E8"/>
    <w:rsid w:val="00D11852"/>
    <w:rsid w:val="00D11F1F"/>
    <w:rsid w:val="00D1297C"/>
    <w:rsid w:val="00D22492"/>
    <w:rsid w:val="00D31B06"/>
    <w:rsid w:val="00D36291"/>
    <w:rsid w:val="00D400AE"/>
    <w:rsid w:val="00D4179F"/>
    <w:rsid w:val="00D511D9"/>
    <w:rsid w:val="00D66522"/>
    <w:rsid w:val="00D716C7"/>
    <w:rsid w:val="00D75918"/>
    <w:rsid w:val="00D75FAB"/>
    <w:rsid w:val="00D805C3"/>
    <w:rsid w:val="00D85885"/>
    <w:rsid w:val="00D869BC"/>
    <w:rsid w:val="00D90319"/>
    <w:rsid w:val="00D904C9"/>
    <w:rsid w:val="00D97071"/>
    <w:rsid w:val="00DA30F2"/>
    <w:rsid w:val="00DC049E"/>
    <w:rsid w:val="00DD2E80"/>
    <w:rsid w:val="00DF5DDD"/>
    <w:rsid w:val="00E06E50"/>
    <w:rsid w:val="00E10D02"/>
    <w:rsid w:val="00E165DF"/>
    <w:rsid w:val="00E27D7B"/>
    <w:rsid w:val="00E31960"/>
    <w:rsid w:val="00E34DB8"/>
    <w:rsid w:val="00E36218"/>
    <w:rsid w:val="00E508C7"/>
    <w:rsid w:val="00E521FD"/>
    <w:rsid w:val="00E65509"/>
    <w:rsid w:val="00E734D0"/>
    <w:rsid w:val="00E8408E"/>
    <w:rsid w:val="00E96F98"/>
    <w:rsid w:val="00EA1EB9"/>
    <w:rsid w:val="00EB0F2D"/>
    <w:rsid w:val="00EB13F7"/>
    <w:rsid w:val="00EB7D2A"/>
    <w:rsid w:val="00EC08F4"/>
    <w:rsid w:val="00EC2AF5"/>
    <w:rsid w:val="00ED4C19"/>
    <w:rsid w:val="00EE0C72"/>
    <w:rsid w:val="00EE318D"/>
    <w:rsid w:val="00EF0722"/>
    <w:rsid w:val="00EF21BB"/>
    <w:rsid w:val="00F06AD7"/>
    <w:rsid w:val="00F1021A"/>
    <w:rsid w:val="00F22DD2"/>
    <w:rsid w:val="00F27033"/>
    <w:rsid w:val="00F4187E"/>
    <w:rsid w:val="00F423E2"/>
    <w:rsid w:val="00F45786"/>
    <w:rsid w:val="00F45C93"/>
    <w:rsid w:val="00F52200"/>
    <w:rsid w:val="00F64119"/>
    <w:rsid w:val="00F64AD8"/>
    <w:rsid w:val="00F75222"/>
    <w:rsid w:val="00F7593F"/>
    <w:rsid w:val="00F764F2"/>
    <w:rsid w:val="00FA743A"/>
    <w:rsid w:val="00FB0812"/>
    <w:rsid w:val="00FB1CC4"/>
    <w:rsid w:val="00FB3A4A"/>
    <w:rsid w:val="00FB6327"/>
    <w:rsid w:val="00FB703C"/>
    <w:rsid w:val="00FC455C"/>
    <w:rsid w:val="00FC726D"/>
    <w:rsid w:val="00FD2B29"/>
    <w:rsid w:val="00FE3D5A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8F28-B403-47D6-82E4-19CD71C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F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0F8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950F8"/>
  </w:style>
  <w:style w:type="paragraph" w:styleId="a6">
    <w:name w:val="footer"/>
    <w:basedOn w:val="a"/>
    <w:link w:val="a7"/>
    <w:uiPriority w:val="99"/>
    <w:rsid w:val="001950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0F8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rsid w:val="001950F8"/>
    <w:pPr>
      <w:spacing w:before="100" w:beforeAutospacing="1" w:after="100" w:afterAutospacing="1"/>
    </w:pPr>
    <w:rPr>
      <w:color w:val="000080"/>
      <w:sz w:val="24"/>
      <w:szCs w:val="24"/>
    </w:rPr>
  </w:style>
  <w:style w:type="paragraph" w:styleId="a9">
    <w:name w:val="No Spacing"/>
    <w:link w:val="aa"/>
    <w:uiPriority w:val="1"/>
    <w:qFormat/>
    <w:rsid w:val="001950F8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font5">
    <w:name w:val="font5"/>
    <w:basedOn w:val="a"/>
    <w:rsid w:val="001950F8"/>
    <w:pPr>
      <w:suppressAutoHyphens/>
      <w:spacing w:before="280" w:after="280"/>
    </w:pPr>
    <w:rPr>
      <w:lang w:eastAsia="ar-SA"/>
    </w:rPr>
  </w:style>
  <w:style w:type="character" w:customStyle="1" w:styleId="aa">
    <w:name w:val="Без интервала Знак"/>
    <w:link w:val="a9"/>
    <w:uiPriority w:val="1"/>
    <w:locked/>
    <w:rsid w:val="001950F8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20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0E9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1D6867"/>
    <w:rPr>
      <w:color w:val="0000FF"/>
      <w:u w:val="single"/>
    </w:rPr>
  </w:style>
  <w:style w:type="paragraph" w:customStyle="1" w:styleId="Default">
    <w:name w:val="Default"/>
    <w:rsid w:val="00E5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5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36E77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81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252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2CA2-8129-4D5D-9C3E-D346487A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User</cp:lastModifiedBy>
  <cp:revision>21</cp:revision>
  <cp:lastPrinted>2021-01-13T07:14:00Z</cp:lastPrinted>
  <dcterms:created xsi:type="dcterms:W3CDTF">2021-01-13T06:40:00Z</dcterms:created>
  <dcterms:modified xsi:type="dcterms:W3CDTF">2024-11-27T05:22:00Z</dcterms:modified>
</cp:coreProperties>
</file>